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9"/>
      </w:tblGrid>
      <w:tr w:rsidR="008C2669">
        <w:tc>
          <w:tcPr>
            <w:tcW w:w="104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9"/>
            </w:tblGrid>
            <w:tr w:rsidR="008C2669">
              <w:trPr>
                <w:trHeight w:val="1313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110001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110027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XUÂN 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HOÀNG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HỒNG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LAN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MAI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HỒNG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THỊ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DUY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MINH 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HẢI ÂU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BÁU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NGỌC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HOÀNG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MINH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HẢI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ĐỨC 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HỒNG HẠNH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ĐOÀN MỸ HẠNH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MINH HẰNG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TRUNG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MINH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bookmarkStart w:id="0" w:name="_GoBack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  <w:bookmarkEnd w:id="0"/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13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110028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110054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ĐÀO XUÂN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19/07/2004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PHÚ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KHÁNH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NGỌC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LƯƠNG VĂN HÙNG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MAI THỊ THU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THANH HOÀI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HỮU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HUY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GIANG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KIÊN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ANH KIỆT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VIỆT KHANG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CÔNG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NAM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CAO KỲ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LIÊN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HOÀI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PHƯƠNG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DIỆP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MAI 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TRẦN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DIỆU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110055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110082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VĂN LƯỢNG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THẢO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HỒNG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TUẤN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VĂN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HIỀN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TRÀ MY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NINH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HOÀNG NGA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NGA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HỒNG NGỌC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YẾN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HỒNG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KIM OANH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QUANG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MAI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THU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MINH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HOÀNG DIỆU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MỸ DUYÊN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DUYÊN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TRỌNG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TÙNG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ĐỨC TÙNG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110083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110110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THÁI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HOÀNG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CHÍ DƯỠNG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THANH ĐAN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HỮU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THÀNH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TUẤN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VĂN ĐẠTH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VĂN ĐẠTX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ĐÌNH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TRUNG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110099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DUY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THÀNH ĐOÀN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ĐÔNG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HỒNG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DƯƠNG TÀI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THANH TÂM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HẢI 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HẢI 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HÀ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HOÀNG THÁI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VĂN THÁI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110138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LƯU THỊ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THẮNG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THỊNH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THANH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MINH THUẬN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MINH THƯ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ĐÀO TRỌNG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MẠC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 TRÀ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QUỐC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HỮU THÀNH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THANH TRÚC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11B2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11B1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HOÀNG KHÁNH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TRỊNH THỊ YẾN VI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VŨ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11B8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110139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110166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PHẠM HOÀI 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HỮU VIỆT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CAO THỊ VÂN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KIM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KHÚC TRỊNH MAI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KHẮC ĐẠT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QUANG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TUẤN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VIỆT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THÙY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THỊ DIỆP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PHƯƠNG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THẾ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VIỆT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MINH 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NGỌC 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DUY BÁCH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BẢO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ĐÌNH BÌNH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KIM CHI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MAI CHI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QUANG CHIẾN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KIM CHIẾN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110167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110194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NGỌC CHINH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NGỌC CHÍNH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THÀNH CHUNG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CHUNG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MINH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CƯỜNG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TRÀ GIANG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THỊ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TRỊNH THỊ THU HÀ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 HẰNG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ĐÀM THỊ HẰNG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THU HIỀN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ĐÌNH TRUNG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ĐÀM TRUNG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VĂN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TRUNG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MINH HIẾU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QUANG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HOÀNG HIỆP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HUỆ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 HUYỀN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HÙNG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BÁ KIỀU HƯNG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MAI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110195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110222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THU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THU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THỊ THANH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110199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QUỲNH 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THANH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HOA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HUY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ĐÌNH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BÁ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VĂN HUY HOÀNG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VÕ THỊ HÒA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THU 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KIÊN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DUY KHÁNH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BÌNH KHIÊM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31/12/2004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BÁ KHIÊM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NGỌC LAN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VÂN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NGỌC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THÙY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110223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110250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KHÁNH LINH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THỊ LUYẾN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LỤA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LƯƠNG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HẢI LONG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ĐÌNH LỢI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YẾN LY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XUÂN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QUỲNH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PHƯƠNG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XUÂN MAI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THẾ MẠNH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QUANG MINH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TRÀ MY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ĐỨC THỊ YẾN MY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HOÀI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PHƯƠNG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PHƯƠNG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VĂN NAM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NGÂN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NGUYÊN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THỊ THẢO NGUYÊN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NHẪN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YẾN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HOÀNG UYÊN NHI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KIM NHUNG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110251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110278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PHÚ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HỒNG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QUANG PHÚC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HÀ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MAI PHƯƠNG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ĐÀO XUÂN TÂN PHƯỚC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THÀNH PHONG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MINH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HỮU QUANG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QUÂN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QUYẾT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QUỲNH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DUY MẠNH QUÝ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DIỄM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NGỌC DUNG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DUNG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110269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THÁI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TIẾN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LƯƠNG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KIM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DUY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NGỌC DUYÊN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KHẮC DƯƠNG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TIẾN ĐẠI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QUANG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110279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110306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110279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QUỐC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THÀNH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ĐƯỜNG DUY ĐẠT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ANH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XUÂN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PHÙNG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ĐỨC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THIÊN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110289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HOÀI SƠN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TÂM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MỸ TÂM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HẢI 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HẢI 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ĐẮC TIẾN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NAM TÌNH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XUÂN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PHƯƠNG THANH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110299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PHƯỚC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DUY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TRUNG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QUANG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TÔ CHÍNH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VĂN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CÔNG THÀNH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46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110307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110334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LÊ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110309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PHƯƠNG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03/10/2005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 THẢO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30/08/2005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VIỆT THẮNG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MẠNH THẾ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THIỆN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THU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THỊ PHƯƠNG THỦY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BÌNH THƯỜNG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THƯỞNG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110319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HƯƠNG THƠM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VĂN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TUẤN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TUYẾN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ÁNH TUYẾT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VĂN TÙNG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THANH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TÚ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02/10/2005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TƯỞNG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110329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NGÔ ĐĂNG TOÀN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CHU THỊ THÙY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01/05/2005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ĐOAN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MINH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  <w:tr w:rsidR="008C2669">
              <w:trPr>
                <w:trHeight w:val="13133"/>
              </w:trPr>
              <w:tc>
                <w:tcPr>
                  <w:tcW w:w="104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8"/>
                    <w:gridCol w:w="508"/>
                    <w:gridCol w:w="523"/>
                    <w:gridCol w:w="1152"/>
                    <w:gridCol w:w="257"/>
                    <w:gridCol w:w="207"/>
                    <w:gridCol w:w="1220"/>
                    <w:gridCol w:w="20"/>
                    <w:gridCol w:w="39"/>
                    <w:gridCol w:w="539"/>
                    <w:gridCol w:w="1139"/>
                    <w:gridCol w:w="170"/>
                    <w:gridCol w:w="280"/>
                    <w:gridCol w:w="158"/>
                    <w:gridCol w:w="99"/>
                    <w:gridCol w:w="900"/>
                    <w:gridCol w:w="100"/>
                    <w:gridCol w:w="439"/>
                    <w:gridCol w:w="334"/>
                    <w:gridCol w:w="100"/>
                    <w:gridCol w:w="1060"/>
                    <w:gridCol w:w="379"/>
                    <w:gridCol w:w="558"/>
                  </w:tblGrid>
                  <w:tr w:rsidR="000612C7" w:rsidTr="000612C7">
                    <w:trPr>
                      <w:trHeight w:val="5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435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KỲ THI: </w:t>
                              </w:r>
                              <w:r w:rsidR="000612C7">
                                <w:rPr>
                                  <w:color w:val="000000"/>
                                  <w:sz w:val="32"/>
                                </w:rPr>
                                <w:t>KHẢO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 w:rsidR="000D50C8">
                                <w:rPr>
                                  <w:color w:val="000000"/>
                                  <w:sz w:val="32"/>
                                </w:rPr>
                                <w:t>SÁT</w:t>
                              </w:r>
                              <w:r>
                                <w:rPr>
                                  <w:color w:val="000000"/>
                                  <w:sz w:val="32"/>
                                </w:rPr>
                                <w:t xml:space="preserve"> ĐẦU NĂM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4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2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0612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TRƯỜNG THPT NGUYỄN ĐỨC </w:t>
                              </w:r>
                              <w:r w:rsidR="000D50C8">
                                <w:rPr>
                                  <w:color w:val="000000"/>
                                  <w:sz w:val="22"/>
                                </w:rPr>
                                <w:t>CẢNH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05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410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NĂM HỌC 2021-202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20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255"/>
                        </w:tblGrid>
                        <w:tr w:rsidR="008C2669">
                          <w:trPr>
                            <w:trHeight w:val="297"/>
                          </w:trPr>
                          <w:tc>
                            <w:tcPr>
                              <w:tcW w:w="6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Từ 23/9 đến 30/9/2021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154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  <w:gridSpan w:val="14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24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7" w:space="0" w:color="000000"/>
                        </w:tcBorders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4"/>
                        </w:tblGrid>
                        <w:tr w:rsidR="008C2669">
                          <w:trPr>
                            <w:trHeight w:val="337"/>
                          </w:trPr>
                          <w:tc>
                            <w:tcPr>
                              <w:tcW w:w="57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8"/>
                                </w:rPr>
                                <w:t>DANH SÁCH NIÊM YẾT PHÒNG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  <w:gridSpan w:val="12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13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5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1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Từ SBD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110335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3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7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đến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9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14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110361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16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c>
                      <w:tcPr>
                        <w:tcW w:w="0" w:type="dxa"/>
                        <w:gridSpan w:val="2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5"/>
                          <w:gridCol w:w="1224"/>
                          <w:gridCol w:w="3391"/>
                          <w:gridCol w:w="1448"/>
                          <w:gridCol w:w="927"/>
                          <w:gridCol w:w="902"/>
                          <w:gridCol w:w="909"/>
                          <w:gridCol w:w="861"/>
                        </w:tblGrid>
                        <w:tr w:rsidR="008C2669">
                          <w:trPr>
                            <w:trHeight w:val="236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STT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SBD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Họ Tên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Ngày Sinh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Lớp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Văn</w:t>
                              </w: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Toán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NN</w:t>
                              </w: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31/12/2005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10/06/2005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THU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THỊ HUYỀN TRANG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110339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ĐỖ THỊ HƯƠNG TRINH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04/08/2005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ĐỨC MINH TRÍ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TRỌNG TRUNG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ĐĂNG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04/04/2005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HỮU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DUY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06/07/2005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14/01/2004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ĐINH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110349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ĐỒNG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07/01/2005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VŨ VĂN TRƯỜNG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ĐỨC TRỌNG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05/07/2005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110352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THỊ THANH VÂN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09/03/2005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110353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ĐOÀN THỊ TƯỜNG VI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23/09/2005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110354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BÙI XUÂN HOÀNG VIỆT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15/11/2005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110355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PHẠM HOÀNG VIỆT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24/01/2005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110356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KHÁNH VINH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28/02/2005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11B6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110357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HOÀNG VŨ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08/03/2005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11B4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110358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ĐẦU ĐỨC VƯƠNG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29/07/2005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11B7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110359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ĐẶNG VĂN VY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17/10/2005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110360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TRẦN THỊ THÁI VY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21/12/2005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11B5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7" w:space="0" w:color="000000"/>
                                <w:left w:val="nil"/>
                                <w:bottom w:val="dotted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2669">
                          <w:trPr>
                            <w:trHeight w:val="252"/>
                          </w:trPr>
                          <w:tc>
                            <w:tcPr>
                              <w:tcW w:w="746" w:type="dxa"/>
                              <w:tcBorders>
                                <w:top w:val="dotted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110361</w:t>
                              </w:r>
                            </w:p>
                          </w:tc>
                          <w:tc>
                            <w:tcPr>
                              <w:tcW w:w="3401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</w:rPr>
                                <w:t>NGUYỄN THỊ THANH XUÂN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13/11/2005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11B3</w:t>
                              </w:r>
                            </w:p>
                          </w:tc>
                          <w:tc>
                            <w:tcPr>
                              <w:tcW w:w="904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10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dotted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8C26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177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412"/>
                    </w:trPr>
                    <w:tc>
                      <w:tcPr>
                        <w:tcW w:w="0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Người lập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334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C2669" w:rsidRDefault="00264DA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P.HIỆU TRƯỞNG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2669">
                    <w:trPr>
                      <w:trHeight w:val="751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23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52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7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31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BÙI TRỌNG TÂM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311"/>
                    </w:trPr>
                    <w:tc>
                      <w:tcPr>
                        <w:tcW w:w="0" w:type="dxa"/>
                        <w:gridSpan w:val="7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7"/>
                        </w:tblGrid>
                        <w:tr w:rsidR="008C2669">
                          <w:trPr>
                            <w:trHeight w:val="262"/>
                          </w:trPr>
                          <w:tc>
                            <w:tcPr>
                              <w:tcW w:w="28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C2669" w:rsidRDefault="002B167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NGUYỄN VĂN THIẾT</w:t>
                              </w:r>
                            </w:p>
                          </w:tc>
                        </w:tr>
                      </w:tbl>
                      <w:p w:rsidR="008C2669" w:rsidRDefault="008C26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  <w:gridSpan w:val="8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2C7" w:rsidTr="000612C7">
                    <w:trPr>
                      <w:trHeight w:val="28"/>
                    </w:trPr>
                    <w:tc>
                      <w:tcPr>
                        <w:tcW w:w="0" w:type="dxa"/>
                        <w:gridSpan w:val="7"/>
                        <w:vMerge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8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3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4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60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9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58" w:type="dxa"/>
                      </w:tcPr>
                      <w:p w:rsidR="008C2669" w:rsidRDefault="008C26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C2669" w:rsidRDefault="008C2669">
                  <w:pPr>
                    <w:spacing w:after="0" w:line="240" w:lineRule="auto"/>
                  </w:pPr>
                </w:p>
              </w:tc>
            </w:tr>
          </w:tbl>
          <w:p w:rsidR="008C2669" w:rsidRDefault="008C2669">
            <w:pPr>
              <w:spacing w:after="0" w:line="240" w:lineRule="auto"/>
            </w:pPr>
          </w:p>
        </w:tc>
      </w:tr>
    </w:tbl>
    <w:p w:rsidR="008C2669" w:rsidRDefault="008C2669">
      <w:pPr>
        <w:spacing w:after="0" w:line="240" w:lineRule="auto"/>
      </w:pPr>
    </w:p>
    <w:sectPr w:rsidR="008C2669">
      <w:footerReference w:type="default" r:id="rId7"/>
      <w:pgSz w:w="11905" w:h="16837"/>
      <w:pgMar w:top="566" w:right="566" w:bottom="283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2F3" w:rsidRDefault="003762F3">
      <w:pPr>
        <w:spacing w:after="0" w:line="240" w:lineRule="auto"/>
      </w:pPr>
      <w:r>
        <w:separator/>
      </w:r>
    </w:p>
  </w:endnote>
  <w:endnote w:type="continuationSeparator" w:id="0">
    <w:p w:rsidR="003762F3" w:rsidRDefault="0037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"/>
      <w:gridCol w:w="3563"/>
      <w:gridCol w:w="808"/>
      <w:gridCol w:w="2018"/>
      <w:gridCol w:w="3801"/>
    </w:tblGrid>
    <w:tr w:rsidR="008C2669">
      <w:tc>
        <w:tcPr>
          <w:tcW w:w="23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563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201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</w:tr>
    <w:tr w:rsidR="008C2669">
      <w:tc>
        <w:tcPr>
          <w:tcW w:w="238" w:type="dxa"/>
          <w:tcBorders>
            <w:top w:val="single" w:sz="7" w:space="0" w:color="000000"/>
          </w:tcBorders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563" w:type="dxa"/>
          <w:tcBorders>
            <w:top w:val="single" w:sz="7" w:space="0" w:color="000000"/>
          </w:tcBorders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808" w:type="dxa"/>
          <w:tcBorders>
            <w:top w:val="single" w:sz="7" w:space="0" w:color="000000"/>
          </w:tcBorders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2018" w:type="dxa"/>
          <w:tcBorders>
            <w:top w:val="single" w:sz="7" w:space="0" w:color="000000"/>
          </w:tcBorders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801" w:type="dxa"/>
          <w:tcBorders>
            <w:top w:val="single" w:sz="7" w:space="0" w:color="000000"/>
          </w:tcBorders>
        </w:tcPr>
        <w:p w:rsidR="008C2669" w:rsidRDefault="008C2669">
          <w:pPr>
            <w:pStyle w:val="EmptyCellLayoutStyle"/>
            <w:spacing w:after="0" w:line="240" w:lineRule="auto"/>
          </w:pPr>
        </w:p>
      </w:tc>
    </w:tr>
    <w:tr w:rsidR="008C2669">
      <w:tc>
        <w:tcPr>
          <w:tcW w:w="23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563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201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18"/>
          </w:tblGrid>
          <w:tr w:rsidR="008C2669">
            <w:trPr>
              <w:trHeight w:val="262"/>
            </w:trPr>
            <w:tc>
              <w:tcPr>
                <w:tcW w:w="201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2669" w:rsidRDefault="002B167D">
                <w:pPr>
                  <w:spacing w:after="0" w:line="240" w:lineRule="auto"/>
                </w:pPr>
                <w:r>
                  <w:rPr>
                    <w:color w:val="000000"/>
                  </w:rPr>
                  <w:t xml:space="preserve">Trang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0D50C8">
                  <w:rPr>
                    <w:noProof/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</w:p>
            </w:tc>
          </w:tr>
        </w:tbl>
        <w:p w:rsidR="008C2669" w:rsidRDefault="008C2669">
          <w:pPr>
            <w:spacing w:after="0" w:line="240" w:lineRule="auto"/>
          </w:pPr>
        </w:p>
      </w:tc>
      <w:tc>
        <w:tcPr>
          <w:tcW w:w="3801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</w:tr>
    <w:tr w:rsidR="008C2669">
      <w:tc>
        <w:tcPr>
          <w:tcW w:w="23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5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63"/>
          </w:tblGrid>
          <w:tr w:rsidR="008C2669">
            <w:trPr>
              <w:trHeight w:val="262"/>
            </w:trPr>
            <w:tc>
              <w:tcPr>
                <w:tcW w:w="35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2669" w:rsidRDefault="002B167D">
                <w:pPr>
                  <w:spacing w:after="0" w:line="240" w:lineRule="auto"/>
                </w:pPr>
                <w:r>
                  <w:rPr>
                    <w:color w:val="000000"/>
                  </w:rPr>
                  <w:t>Ngày in 9/20/2021 2:57:08 PM</w:t>
                </w:r>
              </w:p>
            </w:tc>
          </w:tr>
        </w:tbl>
        <w:p w:rsidR="008C2669" w:rsidRDefault="008C2669">
          <w:pPr>
            <w:spacing w:after="0" w:line="240" w:lineRule="auto"/>
          </w:pPr>
        </w:p>
      </w:tc>
      <w:tc>
        <w:tcPr>
          <w:tcW w:w="80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2018" w:type="dxa"/>
          <w:vMerge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</w:tr>
    <w:tr w:rsidR="008C2669">
      <w:tc>
        <w:tcPr>
          <w:tcW w:w="23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563" w:type="dxa"/>
          <w:vMerge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80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2018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  <w:tc>
        <w:tcPr>
          <w:tcW w:w="3801" w:type="dxa"/>
        </w:tcPr>
        <w:p w:rsidR="008C2669" w:rsidRDefault="008C26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2F3" w:rsidRDefault="003762F3">
      <w:pPr>
        <w:spacing w:after="0" w:line="240" w:lineRule="auto"/>
      </w:pPr>
      <w:r>
        <w:separator/>
      </w:r>
    </w:p>
  </w:footnote>
  <w:footnote w:type="continuationSeparator" w:id="0">
    <w:p w:rsidR="003762F3" w:rsidRDefault="0037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669"/>
    <w:rsid w:val="000612C7"/>
    <w:rsid w:val="000D50C8"/>
    <w:rsid w:val="00264DAF"/>
    <w:rsid w:val="002B167D"/>
    <w:rsid w:val="003762F3"/>
    <w:rsid w:val="008C2669"/>
    <w:rsid w:val="0094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978429-F47A-4DC8-927C-1A441AE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3510</Words>
  <Characters>20009</Characters>
  <Application>Microsoft Office Word</Application>
  <DocSecurity>0</DocSecurity>
  <Lines>166</Lines>
  <Paragraphs>46</Paragraphs>
  <ScaleCrop>false</ScaleCrop>
  <Company/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RptPhong</dc:title>
  <dc:creator/>
  <dc:description/>
  <cp:lastModifiedBy>Admin</cp:lastModifiedBy>
  <cp:revision>5</cp:revision>
  <cp:lastPrinted>2021-09-22T00:53:00Z</cp:lastPrinted>
  <dcterms:created xsi:type="dcterms:W3CDTF">2021-09-20T08:00:00Z</dcterms:created>
  <dcterms:modified xsi:type="dcterms:W3CDTF">2021-09-22T00:54:00Z</dcterms:modified>
</cp:coreProperties>
</file>